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5CAB" w14:textId="77777777" w:rsidR="00DE4654" w:rsidRDefault="00DE4654" w:rsidP="00F3605E">
      <w:pPr>
        <w:jc w:val="center"/>
        <w:rPr>
          <w:b/>
          <w:bCs/>
          <w:sz w:val="28"/>
          <w:szCs w:val="28"/>
        </w:rPr>
      </w:pPr>
    </w:p>
    <w:p w14:paraId="1654F9DA" w14:textId="77777777" w:rsidR="00DE4654" w:rsidRDefault="00DE4654" w:rsidP="00F3605E">
      <w:pPr>
        <w:jc w:val="center"/>
        <w:rPr>
          <w:b/>
          <w:bCs/>
          <w:sz w:val="28"/>
          <w:szCs w:val="28"/>
        </w:rPr>
      </w:pPr>
    </w:p>
    <w:p w14:paraId="00C0CF96" w14:textId="69C3C477" w:rsidR="00F3605E" w:rsidRDefault="00017573" w:rsidP="00F36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Southwestern Ohio Symphonic Band</w:t>
      </w:r>
    </w:p>
    <w:p w14:paraId="06D16C91" w14:textId="2497BD04" w:rsidR="00684289" w:rsidRPr="001830A3" w:rsidRDefault="00F3605E" w:rsidP="001830A3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202</w:t>
      </w:r>
      <w:r w:rsidR="00BD1A4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BD1A43">
        <w:rPr>
          <w:b/>
          <w:bCs/>
          <w:sz w:val="28"/>
          <w:szCs w:val="28"/>
        </w:rPr>
        <w:t>5</w:t>
      </w:r>
    </w:p>
    <w:p w14:paraId="72DE3969" w14:textId="47BD0B88" w:rsidR="00684289" w:rsidRDefault="00684289" w:rsidP="00684289">
      <w:pPr>
        <w:jc w:val="center"/>
        <w:rPr>
          <w:b/>
          <w:bCs/>
          <w:sz w:val="28"/>
          <w:szCs w:val="28"/>
        </w:rPr>
      </w:pPr>
      <w:r w:rsidRPr="001830A3">
        <w:rPr>
          <w:b/>
          <w:bCs/>
          <w:sz w:val="28"/>
          <w:szCs w:val="28"/>
        </w:rPr>
        <w:t xml:space="preserve">Season </w:t>
      </w:r>
      <w:r w:rsidR="00EC1041" w:rsidRPr="001830A3">
        <w:rPr>
          <w:b/>
          <w:bCs/>
          <w:sz w:val="28"/>
          <w:szCs w:val="28"/>
        </w:rPr>
        <w:t>5</w:t>
      </w:r>
      <w:r w:rsidR="00BD1A43">
        <w:rPr>
          <w:b/>
          <w:bCs/>
          <w:sz w:val="28"/>
          <w:szCs w:val="28"/>
        </w:rPr>
        <w:t>5</w:t>
      </w:r>
    </w:p>
    <w:p w14:paraId="7C0484E4" w14:textId="77777777" w:rsidR="00BD1A43" w:rsidRDefault="00BD1A43" w:rsidP="00684289">
      <w:pPr>
        <w:jc w:val="center"/>
        <w:rPr>
          <w:b/>
          <w:bCs/>
          <w:sz w:val="28"/>
          <w:szCs w:val="28"/>
        </w:rPr>
      </w:pPr>
    </w:p>
    <w:p w14:paraId="2D475F95" w14:textId="0D5DBBD4" w:rsidR="00BD1A43" w:rsidRPr="00BD1A43" w:rsidRDefault="00BD1A43" w:rsidP="0068428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Tentative Draft</w:t>
      </w:r>
    </w:p>
    <w:p w14:paraId="2EF9D73E" w14:textId="74D68228" w:rsidR="00017573" w:rsidRPr="00017573" w:rsidRDefault="000175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314E2CE0" w14:textId="1F1C566F" w:rsidR="000B31B6" w:rsidRDefault="000B31B6">
      <w:pPr>
        <w:rPr>
          <w:b/>
          <w:bCs/>
          <w:sz w:val="28"/>
          <w:szCs w:val="28"/>
        </w:rPr>
      </w:pPr>
    </w:p>
    <w:p w14:paraId="72190563" w14:textId="5CFCA8F4" w:rsidR="009A32B7" w:rsidRDefault="000B31B6" w:rsidP="001220B7">
      <w:pPr>
        <w:rPr>
          <w:sz w:val="28"/>
          <w:szCs w:val="28"/>
        </w:rPr>
      </w:pPr>
      <w:r>
        <w:rPr>
          <w:sz w:val="28"/>
          <w:szCs w:val="28"/>
        </w:rPr>
        <w:t>Rehearsals 7:30pm-9:10pm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Lakota East Freshman School</w:t>
      </w:r>
      <w:r w:rsidR="00B20754">
        <w:rPr>
          <w:sz w:val="28"/>
          <w:szCs w:val="28"/>
        </w:rPr>
        <w:t xml:space="preserve"> </w:t>
      </w:r>
      <w:r w:rsidR="009A32B7">
        <w:rPr>
          <w:sz w:val="28"/>
          <w:szCs w:val="28"/>
        </w:rPr>
        <w:t>–</w:t>
      </w:r>
      <w:r w:rsidR="00B20754">
        <w:rPr>
          <w:sz w:val="28"/>
          <w:szCs w:val="28"/>
        </w:rPr>
        <w:t xml:space="preserve"> Thursd</w:t>
      </w:r>
      <w:r w:rsidR="00056BA0">
        <w:rPr>
          <w:sz w:val="28"/>
          <w:szCs w:val="28"/>
        </w:rPr>
        <w:t>ays</w:t>
      </w:r>
    </w:p>
    <w:p w14:paraId="2BC4A7D5" w14:textId="1E710D54" w:rsidR="000A20A2" w:rsidRDefault="000B31B6" w:rsidP="001220B7">
      <w:pPr>
        <w:rPr>
          <w:sz w:val="28"/>
          <w:szCs w:val="28"/>
        </w:rPr>
      </w:pPr>
      <w:r>
        <w:rPr>
          <w:sz w:val="28"/>
          <w:szCs w:val="28"/>
        </w:rPr>
        <w:t>Concerts 2:30pm</w:t>
      </w:r>
      <w:r>
        <w:rPr>
          <w:sz w:val="28"/>
          <w:szCs w:val="28"/>
        </w:rPr>
        <w:tab/>
        <w:t>(1:</w:t>
      </w:r>
      <w:r w:rsidR="00EC1041">
        <w:rPr>
          <w:sz w:val="28"/>
          <w:szCs w:val="28"/>
        </w:rPr>
        <w:t>45</w:t>
      </w:r>
      <w:r>
        <w:rPr>
          <w:sz w:val="28"/>
          <w:szCs w:val="28"/>
        </w:rPr>
        <w:t xml:space="preserve"> warm-up)</w:t>
      </w:r>
      <w:r>
        <w:rPr>
          <w:sz w:val="28"/>
          <w:szCs w:val="28"/>
        </w:rPr>
        <w:tab/>
      </w:r>
      <w:r w:rsidR="00BD1A43">
        <w:rPr>
          <w:sz w:val="28"/>
          <w:szCs w:val="28"/>
        </w:rPr>
        <w:t>Location in Process</w:t>
      </w:r>
    </w:p>
    <w:p w14:paraId="365BB1A8" w14:textId="6CA1BFE5" w:rsidR="009A32B7" w:rsidRDefault="009A32B7" w:rsidP="001220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DCDCC94" w14:textId="13E17CB8" w:rsidR="00056BA0" w:rsidRPr="009D03F9" w:rsidRDefault="00056BA0" w:rsidP="001220B7">
      <w:pPr>
        <w:rPr>
          <w:sz w:val="28"/>
          <w:szCs w:val="28"/>
        </w:rPr>
      </w:pPr>
    </w:p>
    <w:p w14:paraId="666DC6C9" w14:textId="0140959C" w:rsidR="00F55BA4" w:rsidRPr="000A20A2" w:rsidRDefault="00F55BA4">
      <w:pPr>
        <w:rPr>
          <w:sz w:val="24"/>
          <w:szCs w:val="24"/>
        </w:rPr>
      </w:pPr>
    </w:p>
    <w:p w14:paraId="4A302A55" w14:textId="4DC5C874" w:rsidR="00F55BA4" w:rsidRPr="00056BA0" w:rsidRDefault="00746306">
      <w:pPr>
        <w:rPr>
          <w:b/>
          <w:bCs/>
          <w:sz w:val="28"/>
          <w:szCs w:val="28"/>
          <w:u w:val="single"/>
        </w:rPr>
      </w:pPr>
      <w:r w:rsidRPr="00056BA0">
        <w:rPr>
          <w:b/>
          <w:bCs/>
          <w:sz w:val="28"/>
          <w:szCs w:val="28"/>
          <w:u w:val="single"/>
        </w:rPr>
        <w:t>September</w:t>
      </w:r>
      <w:r w:rsidR="00B01C2D" w:rsidRPr="00056BA0">
        <w:rPr>
          <w:b/>
          <w:bCs/>
          <w:sz w:val="28"/>
          <w:szCs w:val="28"/>
          <w:u w:val="single"/>
        </w:rPr>
        <w:t xml:space="preserve"> 202</w:t>
      </w:r>
      <w:r w:rsidR="00BD1A43" w:rsidRPr="00056BA0">
        <w:rPr>
          <w:b/>
          <w:bCs/>
          <w:sz w:val="28"/>
          <w:szCs w:val="28"/>
          <w:u w:val="single"/>
        </w:rPr>
        <w:t>4</w:t>
      </w:r>
    </w:p>
    <w:p w14:paraId="1161D943" w14:textId="4B92D4E0" w:rsidR="00F55BA4" w:rsidRDefault="0074630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D1A43">
        <w:rPr>
          <w:sz w:val="28"/>
          <w:szCs w:val="28"/>
        </w:rPr>
        <w:t>2</w:t>
      </w:r>
      <w:r w:rsidR="00F55BA4">
        <w:rPr>
          <w:sz w:val="28"/>
          <w:szCs w:val="28"/>
        </w:rPr>
        <w:tab/>
        <w:t>Rehearsal</w:t>
      </w:r>
    </w:p>
    <w:p w14:paraId="79744389" w14:textId="1C4EA3BB" w:rsidR="00F55BA4" w:rsidRDefault="00BD1A4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55BA4">
        <w:rPr>
          <w:sz w:val="28"/>
          <w:szCs w:val="28"/>
        </w:rPr>
        <w:tab/>
        <w:t>Rehearsal</w:t>
      </w:r>
    </w:p>
    <w:p w14:paraId="29828917" w14:textId="6E07890D" w:rsidR="00F55BA4" w:rsidRPr="00F55BA4" w:rsidRDefault="00F55B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D1A43">
        <w:rPr>
          <w:sz w:val="28"/>
          <w:szCs w:val="28"/>
        </w:rPr>
        <w:t>6</w:t>
      </w:r>
      <w:r>
        <w:rPr>
          <w:sz w:val="28"/>
          <w:szCs w:val="28"/>
        </w:rPr>
        <w:tab/>
        <w:t>Rehearsal</w:t>
      </w:r>
    </w:p>
    <w:p w14:paraId="0638A976" w14:textId="77777777" w:rsidR="00F55BA4" w:rsidRDefault="00F55BA4">
      <w:pPr>
        <w:rPr>
          <w:b/>
          <w:bCs/>
          <w:sz w:val="28"/>
          <w:szCs w:val="28"/>
        </w:rPr>
      </w:pPr>
    </w:p>
    <w:p w14:paraId="54DBC914" w14:textId="7AE5ACFA" w:rsidR="00B20754" w:rsidRPr="00056BA0" w:rsidRDefault="002B7927">
      <w:pPr>
        <w:rPr>
          <w:b/>
          <w:bCs/>
          <w:sz w:val="28"/>
          <w:szCs w:val="28"/>
          <w:u w:val="single"/>
        </w:rPr>
      </w:pPr>
      <w:r w:rsidRPr="00056BA0">
        <w:rPr>
          <w:b/>
          <w:bCs/>
          <w:sz w:val="28"/>
          <w:szCs w:val="28"/>
          <w:u w:val="single"/>
        </w:rPr>
        <w:t>October</w:t>
      </w:r>
      <w:r w:rsidR="00B01C2D" w:rsidRPr="00056BA0">
        <w:rPr>
          <w:b/>
          <w:bCs/>
          <w:sz w:val="28"/>
          <w:szCs w:val="28"/>
          <w:u w:val="single"/>
        </w:rPr>
        <w:t xml:space="preserve"> 2</w:t>
      </w:r>
      <w:r w:rsidR="009A32B7">
        <w:rPr>
          <w:b/>
          <w:bCs/>
          <w:sz w:val="28"/>
          <w:szCs w:val="28"/>
          <w:u w:val="single"/>
        </w:rPr>
        <w:t>024</w:t>
      </w:r>
    </w:p>
    <w:p w14:paraId="7AAB6168" w14:textId="46B1E022" w:rsidR="00B20754" w:rsidRDefault="004F0EF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20754">
        <w:rPr>
          <w:sz w:val="28"/>
          <w:szCs w:val="28"/>
        </w:rPr>
        <w:tab/>
        <w:t>Rehearsal</w:t>
      </w:r>
      <w:r w:rsidR="005F0AC1">
        <w:rPr>
          <w:sz w:val="28"/>
          <w:szCs w:val="28"/>
        </w:rPr>
        <w:tab/>
      </w:r>
      <w:r w:rsidR="005F0AC1">
        <w:rPr>
          <w:sz w:val="28"/>
          <w:szCs w:val="28"/>
        </w:rPr>
        <w:tab/>
      </w:r>
      <w:r w:rsidR="005F0AC1">
        <w:rPr>
          <w:sz w:val="28"/>
          <w:szCs w:val="28"/>
        </w:rPr>
        <w:tab/>
      </w:r>
    </w:p>
    <w:p w14:paraId="324083B3" w14:textId="0C99C9FB" w:rsidR="00B20754" w:rsidRDefault="002B792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0EF8">
        <w:rPr>
          <w:sz w:val="28"/>
          <w:szCs w:val="28"/>
        </w:rPr>
        <w:t>0</w:t>
      </w:r>
      <w:r w:rsidR="00B20754">
        <w:rPr>
          <w:sz w:val="28"/>
          <w:szCs w:val="28"/>
        </w:rPr>
        <w:tab/>
        <w:t>Rehearsal</w:t>
      </w:r>
      <w:r w:rsidR="005F0AC1">
        <w:rPr>
          <w:sz w:val="28"/>
          <w:szCs w:val="28"/>
        </w:rPr>
        <w:tab/>
      </w:r>
      <w:r w:rsidR="005F0AC1">
        <w:rPr>
          <w:sz w:val="28"/>
          <w:szCs w:val="28"/>
        </w:rPr>
        <w:tab/>
      </w:r>
      <w:r w:rsidR="005F0AC1">
        <w:rPr>
          <w:sz w:val="28"/>
          <w:szCs w:val="28"/>
        </w:rPr>
        <w:tab/>
      </w:r>
    </w:p>
    <w:p w14:paraId="57AA980C" w14:textId="749FF937" w:rsidR="00B20754" w:rsidRDefault="00BF1A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0EF8">
        <w:rPr>
          <w:sz w:val="28"/>
          <w:szCs w:val="28"/>
        </w:rPr>
        <w:t>7</w:t>
      </w:r>
      <w:r w:rsidR="00B20754">
        <w:rPr>
          <w:sz w:val="28"/>
          <w:szCs w:val="28"/>
        </w:rPr>
        <w:tab/>
        <w:t>Rehearsa</w:t>
      </w:r>
      <w:r w:rsidR="004F0EF8">
        <w:rPr>
          <w:sz w:val="28"/>
          <w:szCs w:val="28"/>
        </w:rPr>
        <w:t>l</w:t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</w:p>
    <w:p w14:paraId="50D3C8A2" w14:textId="77777777" w:rsidR="004F0EF8" w:rsidRDefault="00B2075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0EF8">
        <w:rPr>
          <w:sz w:val="28"/>
          <w:szCs w:val="28"/>
        </w:rPr>
        <w:t>4</w:t>
      </w:r>
      <w:r w:rsidR="002B7927">
        <w:rPr>
          <w:sz w:val="28"/>
          <w:szCs w:val="28"/>
        </w:rPr>
        <w:tab/>
        <w:t>Rehearsal</w:t>
      </w:r>
      <w:r w:rsidR="00F55BA4">
        <w:rPr>
          <w:sz w:val="28"/>
          <w:szCs w:val="28"/>
        </w:rPr>
        <w:t xml:space="preserve"> </w:t>
      </w:r>
    </w:p>
    <w:p w14:paraId="375BA54F" w14:textId="4771D6EC" w:rsidR="00B20754" w:rsidRDefault="004F0EF8">
      <w:pPr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ab/>
        <w:t>No Rehearsal / Halloween</w:t>
      </w:r>
      <w:r w:rsidR="00831DF7">
        <w:rPr>
          <w:sz w:val="28"/>
          <w:szCs w:val="28"/>
        </w:rPr>
        <w:tab/>
      </w:r>
    </w:p>
    <w:p w14:paraId="75CE2781" w14:textId="5B6B53B3" w:rsidR="00B20754" w:rsidRDefault="00831D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223D34" w14:textId="7CC39B95" w:rsidR="00B20754" w:rsidRPr="009A32B7" w:rsidRDefault="006144DA">
      <w:pPr>
        <w:rPr>
          <w:b/>
          <w:bCs/>
          <w:sz w:val="28"/>
          <w:szCs w:val="28"/>
          <w:u w:val="single"/>
        </w:rPr>
      </w:pPr>
      <w:r w:rsidRPr="009A32B7">
        <w:rPr>
          <w:b/>
          <w:bCs/>
          <w:sz w:val="28"/>
          <w:szCs w:val="28"/>
          <w:u w:val="single"/>
        </w:rPr>
        <w:t>Novembe</w:t>
      </w:r>
      <w:r w:rsidR="009A32B7">
        <w:rPr>
          <w:b/>
          <w:bCs/>
          <w:sz w:val="28"/>
          <w:szCs w:val="28"/>
          <w:u w:val="single"/>
        </w:rPr>
        <w:t>r 2024</w:t>
      </w:r>
    </w:p>
    <w:p w14:paraId="0B0A6233" w14:textId="4B0F1443" w:rsidR="00B20754" w:rsidRDefault="00056BA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144DA">
        <w:rPr>
          <w:sz w:val="28"/>
          <w:szCs w:val="28"/>
        </w:rPr>
        <w:tab/>
      </w:r>
      <w:r w:rsidR="00B20754">
        <w:rPr>
          <w:sz w:val="28"/>
          <w:szCs w:val="28"/>
        </w:rPr>
        <w:t xml:space="preserve">Rehearsal </w:t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  <w:r w:rsidR="00831DF7">
        <w:rPr>
          <w:sz w:val="28"/>
          <w:szCs w:val="28"/>
        </w:rPr>
        <w:tab/>
      </w:r>
    </w:p>
    <w:p w14:paraId="2C44DDA6" w14:textId="45450490" w:rsidR="006144DA" w:rsidRDefault="00056BA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144DA">
        <w:rPr>
          <w:sz w:val="28"/>
          <w:szCs w:val="28"/>
        </w:rPr>
        <w:tab/>
        <w:t>Rehearsal</w:t>
      </w:r>
    </w:p>
    <w:p w14:paraId="4227591E" w14:textId="5E40F917" w:rsidR="006144DA" w:rsidRDefault="00056BA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144DA">
        <w:rPr>
          <w:sz w:val="28"/>
          <w:szCs w:val="28"/>
        </w:rPr>
        <w:tab/>
        <w:t>Rehearsal</w:t>
      </w:r>
    </w:p>
    <w:p w14:paraId="6906A7B6" w14:textId="27A34E75" w:rsidR="00CF1C6C" w:rsidRPr="00431BCB" w:rsidRDefault="006144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6BA0">
        <w:rPr>
          <w:sz w:val="28"/>
          <w:szCs w:val="28"/>
        </w:rPr>
        <w:t>8</w:t>
      </w:r>
      <w:r w:rsidR="00431BCB">
        <w:rPr>
          <w:sz w:val="28"/>
          <w:szCs w:val="28"/>
        </w:rPr>
        <w:tab/>
        <w:t>Thanksgiving / No Rehearsal</w:t>
      </w:r>
    </w:p>
    <w:p w14:paraId="69F65BBA" w14:textId="77777777" w:rsidR="00CF1C6C" w:rsidRDefault="00CF1C6C">
      <w:pPr>
        <w:rPr>
          <w:b/>
          <w:bCs/>
          <w:sz w:val="28"/>
          <w:szCs w:val="28"/>
        </w:rPr>
      </w:pPr>
    </w:p>
    <w:p w14:paraId="0CD20C95" w14:textId="42803A91" w:rsidR="00684289" w:rsidRPr="009A32B7" w:rsidRDefault="00431BCB">
      <w:pPr>
        <w:rPr>
          <w:b/>
          <w:bCs/>
          <w:sz w:val="28"/>
          <w:szCs w:val="28"/>
          <w:u w:val="single"/>
        </w:rPr>
      </w:pPr>
      <w:r w:rsidRPr="009A32B7">
        <w:rPr>
          <w:b/>
          <w:bCs/>
          <w:sz w:val="28"/>
          <w:szCs w:val="28"/>
          <w:u w:val="single"/>
        </w:rPr>
        <w:t>December</w:t>
      </w:r>
      <w:r w:rsidR="00B01C2D" w:rsidRPr="009A32B7">
        <w:rPr>
          <w:b/>
          <w:bCs/>
          <w:sz w:val="28"/>
          <w:szCs w:val="28"/>
          <w:u w:val="single"/>
        </w:rPr>
        <w:t xml:space="preserve"> 202</w:t>
      </w:r>
      <w:r w:rsidR="00056BA0" w:rsidRPr="009A32B7">
        <w:rPr>
          <w:b/>
          <w:bCs/>
          <w:sz w:val="28"/>
          <w:szCs w:val="28"/>
          <w:u w:val="single"/>
        </w:rPr>
        <w:t>4</w:t>
      </w:r>
    </w:p>
    <w:p w14:paraId="599D7837" w14:textId="0F1DBD9F" w:rsidR="00056BA0" w:rsidRDefault="00056BA0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Rehearsal</w:t>
      </w:r>
    </w:p>
    <w:p w14:paraId="3B1910E2" w14:textId="5CB0A712" w:rsidR="00056BA0" w:rsidRPr="00056BA0" w:rsidRDefault="00056B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Concert</w:t>
      </w:r>
      <w:r w:rsidR="00E72C65">
        <w:rPr>
          <w:b/>
          <w:bCs/>
          <w:sz w:val="28"/>
          <w:szCs w:val="28"/>
        </w:rPr>
        <w:t xml:space="preserve">  /</w:t>
      </w:r>
      <w:proofErr w:type="gramEnd"/>
      <w:r w:rsidR="00E72C65">
        <w:rPr>
          <w:b/>
          <w:bCs/>
          <w:sz w:val="28"/>
          <w:szCs w:val="28"/>
        </w:rPr>
        <w:t xml:space="preserve"> site to be determined</w:t>
      </w:r>
    </w:p>
    <w:p w14:paraId="18E8293C" w14:textId="18BFD073" w:rsidR="001B3C9F" w:rsidRDefault="001B3C9F">
      <w:pPr>
        <w:rPr>
          <w:sz w:val="28"/>
          <w:szCs w:val="28"/>
        </w:rPr>
      </w:pPr>
    </w:p>
    <w:p w14:paraId="0D25F78A" w14:textId="77777777" w:rsidR="009A32B7" w:rsidRDefault="009A32B7">
      <w:pPr>
        <w:rPr>
          <w:b/>
          <w:bCs/>
          <w:sz w:val="28"/>
          <w:szCs w:val="28"/>
          <w:u w:val="single"/>
        </w:rPr>
      </w:pPr>
    </w:p>
    <w:p w14:paraId="0D6CE301" w14:textId="77777777" w:rsidR="009A32B7" w:rsidRDefault="009A32B7">
      <w:pPr>
        <w:rPr>
          <w:b/>
          <w:bCs/>
          <w:sz w:val="28"/>
          <w:szCs w:val="28"/>
          <w:u w:val="single"/>
        </w:rPr>
      </w:pPr>
    </w:p>
    <w:p w14:paraId="214E635A" w14:textId="77777777" w:rsidR="009A32B7" w:rsidRDefault="009A32B7">
      <w:pPr>
        <w:rPr>
          <w:b/>
          <w:bCs/>
          <w:sz w:val="28"/>
          <w:szCs w:val="28"/>
          <w:u w:val="single"/>
        </w:rPr>
      </w:pPr>
    </w:p>
    <w:p w14:paraId="220A3688" w14:textId="254D4B4C" w:rsidR="00EF7BD5" w:rsidRPr="009A32B7" w:rsidRDefault="001B3C9F">
      <w:pPr>
        <w:rPr>
          <w:b/>
          <w:bCs/>
          <w:sz w:val="28"/>
          <w:szCs w:val="28"/>
          <w:u w:val="single"/>
        </w:rPr>
      </w:pPr>
      <w:r w:rsidRPr="009A32B7">
        <w:rPr>
          <w:b/>
          <w:bCs/>
          <w:sz w:val="28"/>
          <w:szCs w:val="28"/>
          <w:u w:val="single"/>
        </w:rPr>
        <w:t>January</w:t>
      </w:r>
      <w:r w:rsidR="00B01C2D" w:rsidRPr="009A32B7">
        <w:rPr>
          <w:b/>
          <w:bCs/>
          <w:sz w:val="28"/>
          <w:szCs w:val="28"/>
          <w:u w:val="single"/>
        </w:rPr>
        <w:t xml:space="preserve"> 202</w:t>
      </w:r>
      <w:r w:rsidR="009A32B7" w:rsidRPr="009A32B7">
        <w:rPr>
          <w:b/>
          <w:bCs/>
          <w:sz w:val="28"/>
          <w:szCs w:val="28"/>
          <w:u w:val="single"/>
        </w:rPr>
        <w:t>5</w:t>
      </w:r>
    </w:p>
    <w:p w14:paraId="72EAA1DD" w14:textId="48D97AC5" w:rsidR="00EF7BD5" w:rsidRDefault="009A32B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F7BD5">
        <w:rPr>
          <w:sz w:val="28"/>
          <w:szCs w:val="28"/>
        </w:rPr>
        <w:tab/>
        <w:t>Rehearsal</w:t>
      </w:r>
    </w:p>
    <w:p w14:paraId="74D8EDC5" w14:textId="0D78DCEB" w:rsidR="00EF7BD5" w:rsidRDefault="00EF7BD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32B7">
        <w:rPr>
          <w:sz w:val="28"/>
          <w:szCs w:val="28"/>
        </w:rPr>
        <w:t>6</w:t>
      </w:r>
      <w:r>
        <w:rPr>
          <w:sz w:val="28"/>
          <w:szCs w:val="28"/>
        </w:rPr>
        <w:tab/>
        <w:t>Rehearsal</w:t>
      </w:r>
    </w:p>
    <w:p w14:paraId="73022786" w14:textId="48E058F9" w:rsidR="00EF7BD5" w:rsidRDefault="009A32B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F7BD5">
        <w:rPr>
          <w:sz w:val="28"/>
          <w:szCs w:val="28"/>
        </w:rPr>
        <w:tab/>
        <w:t>Rehearsal</w:t>
      </w:r>
    </w:p>
    <w:p w14:paraId="0BB5CE0F" w14:textId="51BCB07C" w:rsidR="00B01C2D" w:rsidRDefault="009A32B7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ab/>
        <w:t>Rehearsal</w:t>
      </w:r>
    </w:p>
    <w:p w14:paraId="0756931E" w14:textId="77777777" w:rsidR="002C2921" w:rsidRDefault="002C2921">
      <w:pPr>
        <w:rPr>
          <w:b/>
          <w:bCs/>
          <w:sz w:val="28"/>
          <w:szCs w:val="28"/>
        </w:rPr>
      </w:pPr>
    </w:p>
    <w:p w14:paraId="5E6D90BF" w14:textId="78B30869" w:rsidR="00EF7BD5" w:rsidRPr="00C46022" w:rsidRDefault="003A02A3">
      <w:pPr>
        <w:rPr>
          <w:b/>
          <w:bCs/>
          <w:sz w:val="28"/>
          <w:szCs w:val="28"/>
          <w:u w:val="single"/>
        </w:rPr>
      </w:pPr>
      <w:r w:rsidRPr="00C46022">
        <w:rPr>
          <w:b/>
          <w:bCs/>
          <w:sz w:val="28"/>
          <w:szCs w:val="28"/>
          <w:u w:val="single"/>
        </w:rPr>
        <w:t>February</w:t>
      </w:r>
      <w:r w:rsidR="00B01C2D" w:rsidRPr="00C46022">
        <w:rPr>
          <w:b/>
          <w:bCs/>
          <w:sz w:val="28"/>
          <w:szCs w:val="28"/>
          <w:u w:val="single"/>
        </w:rPr>
        <w:t xml:space="preserve"> 2024</w:t>
      </w:r>
    </w:p>
    <w:p w14:paraId="5383F117" w14:textId="04B50D31" w:rsidR="00EF7BD5" w:rsidRDefault="00E72C6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2921">
        <w:rPr>
          <w:sz w:val="28"/>
          <w:szCs w:val="28"/>
        </w:rPr>
        <w:tab/>
      </w:r>
      <w:r w:rsidR="00EF7BD5">
        <w:rPr>
          <w:sz w:val="28"/>
          <w:szCs w:val="28"/>
        </w:rPr>
        <w:t>Rehearsal</w:t>
      </w:r>
    </w:p>
    <w:p w14:paraId="4C109EA0" w14:textId="33252E55" w:rsidR="00EF7BD5" w:rsidRDefault="00E72C6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A02A3">
        <w:rPr>
          <w:sz w:val="28"/>
          <w:szCs w:val="28"/>
        </w:rPr>
        <w:tab/>
        <w:t>Rehearsal</w:t>
      </w:r>
    </w:p>
    <w:p w14:paraId="69C98BBF" w14:textId="3A8E647C" w:rsidR="00EF7BD5" w:rsidRDefault="00E72C6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A02A3">
        <w:rPr>
          <w:sz w:val="28"/>
          <w:szCs w:val="28"/>
        </w:rPr>
        <w:tab/>
        <w:t>R</w:t>
      </w:r>
      <w:r w:rsidR="00EF7BD5">
        <w:rPr>
          <w:sz w:val="28"/>
          <w:szCs w:val="28"/>
        </w:rPr>
        <w:t>ehearsal</w:t>
      </w:r>
    </w:p>
    <w:p w14:paraId="2AA4EEE7" w14:textId="7CE2991C" w:rsidR="00995CBD" w:rsidRDefault="00E72C6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A02A3">
        <w:rPr>
          <w:sz w:val="28"/>
          <w:szCs w:val="28"/>
        </w:rPr>
        <w:tab/>
        <w:t>Rehearsal</w:t>
      </w:r>
    </w:p>
    <w:p w14:paraId="547888FD" w14:textId="6BBB3872" w:rsidR="00995CBD" w:rsidRDefault="00995CBD">
      <w:pPr>
        <w:rPr>
          <w:sz w:val="28"/>
          <w:szCs w:val="28"/>
        </w:rPr>
      </w:pPr>
    </w:p>
    <w:p w14:paraId="4B2CE218" w14:textId="77777777" w:rsidR="00B01C2D" w:rsidRPr="00C46022" w:rsidRDefault="00B01C2D">
      <w:pPr>
        <w:rPr>
          <w:sz w:val="28"/>
          <w:szCs w:val="28"/>
          <w:u w:val="single"/>
        </w:rPr>
      </w:pPr>
    </w:p>
    <w:p w14:paraId="553DA144" w14:textId="7ABA0CDF" w:rsidR="0078404C" w:rsidRPr="00C46022" w:rsidRDefault="003A02A3">
      <w:pPr>
        <w:rPr>
          <w:b/>
          <w:bCs/>
          <w:sz w:val="28"/>
          <w:szCs w:val="28"/>
          <w:u w:val="single"/>
        </w:rPr>
      </w:pPr>
      <w:r w:rsidRPr="00C46022">
        <w:rPr>
          <w:b/>
          <w:bCs/>
          <w:sz w:val="28"/>
          <w:szCs w:val="28"/>
          <w:u w:val="single"/>
        </w:rPr>
        <w:t>March</w:t>
      </w:r>
      <w:r w:rsidR="00B01C2D" w:rsidRPr="00C46022">
        <w:rPr>
          <w:b/>
          <w:bCs/>
          <w:sz w:val="28"/>
          <w:szCs w:val="28"/>
          <w:u w:val="single"/>
        </w:rPr>
        <w:t xml:space="preserve"> 202</w:t>
      </w:r>
      <w:r w:rsidR="00C46022" w:rsidRPr="00C46022">
        <w:rPr>
          <w:b/>
          <w:bCs/>
          <w:sz w:val="28"/>
          <w:szCs w:val="28"/>
          <w:u w:val="single"/>
        </w:rPr>
        <w:t>5</w:t>
      </w:r>
    </w:p>
    <w:p w14:paraId="76798DBA" w14:textId="7A48BF81" w:rsidR="00E72C65" w:rsidRDefault="00C4602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95CBD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Concert</w:t>
      </w:r>
      <w:r w:rsidR="00E72C65">
        <w:rPr>
          <w:b/>
          <w:bCs/>
          <w:sz w:val="28"/>
          <w:szCs w:val="28"/>
        </w:rPr>
        <w:t xml:space="preserve"> / site to be determined</w:t>
      </w:r>
      <w:r w:rsidR="00831DF7">
        <w:rPr>
          <w:sz w:val="28"/>
          <w:szCs w:val="28"/>
        </w:rPr>
        <w:tab/>
      </w:r>
    </w:p>
    <w:p w14:paraId="6AB6FE34" w14:textId="0B19C3CF" w:rsidR="00995CBD" w:rsidRDefault="00C4602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95CBD">
        <w:rPr>
          <w:sz w:val="28"/>
          <w:szCs w:val="28"/>
        </w:rPr>
        <w:tab/>
      </w:r>
      <w:r>
        <w:rPr>
          <w:sz w:val="28"/>
          <w:szCs w:val="28"/>
        </w:rPr>
        <w:t>Rehearsal</w:t>
      </w:r>
    </w:p>
    <w:p w14:paraId="18047FB6" w14:textId="3DD62DDD" w:rsidR="00995CBD" w:rsidRDefault="000A20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6022">
        <w:rPr>
          <w:sz w:val="28"/>
          <w:szCs w:val="28"/>
        </w:rPr>
        <w:t>3</w:t>
      </w:r>
      <w:r w:rsidR="00995CBD">
        <w:rPr>
          <w:sz w:val="28"/>
          <w:szCs w:val="28"/>
        </w:rPr>
        <w:tab/>
        <w:t>Rehearsal</w:t>
      </w:r>
    </w:p>
    <w:p w14:paraId="414ABF31" w14:textId="0A81869F" w:rsidR="000A20A2" w:rsidRDefault="000A20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6022">
        <w:rPr>
          <w:sz w:val="28"/>
          <w:szCs w:val="28"/>
        </w:rPr>
        <w:t>0</w:t>
      </w:r>
      <w:r w:rsidR="00B01C2D">
        <w:rPr>
          <w:sz w:val="28"/>
          <w:szCs w:val="28"/>
        </w:rPr>
        <w:t xml:space="preserve">       Rehearsal</w:t>
      </w:r>
    </w:p>
    <w:p w14:paraId="5B4C2491" w14:textId="77777777" w:rsidR="00C46022" w:rsidRDefault="00C46022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  <w:t>Rehearsal</w:t>
      </w:r>
    </w:p>
    <w:p w14:paraId="326255A4" w14:textId="46AC4E7E" w:rsidR="00995CBD" w:rsidRDefault="00831DF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20514AF" w14:textId="5E48F07B" w:rsidR="00995CBD" w:rsidRPr="00C46022" w:rsidRDefault="000A20A2">
      <w:pPr>
        <w:rPr>
          <w:sz w:val="28"/>
          <w:szCs w:val="28"/>
          <w:u w:val="single"/>
        </w:rPr>
      </w:pPr>
      <w:r w:rsidRPr="00C46022">
        <w:rPr>
          <w:b/>
          <w:bCs/>
          <w:sz w:val="28"/>
          <w:szCs w:val="28"/>
          <w:u w:val="single"/>
        </w:rPr>
        <w:t>April</w:t>
      </w:r>
      <w:r w:rsidR="00B01C2D" w:rsidRPr="00C46022">
        <w:rPr>
          <w:b/>
          <w:bCs/>
          <w:sz w:val="28"/>
          <w:szCs w:val="28"/>
          <w:u w:val="single"/>
        </w:rPr>
        <w:t xml:space="preserve"> 202</w:t>
      </w:r>
      <w:r w:rsidR="00C46022">
        <w:rPr>
          <w:b/>
          <w:bCs/>
          <w:sz w:val="28"/>
          <w:szCs w:val="28"/>
          <w:u w:val="single"/>
        </w:rPr>
        <w:t>5</w:t>
      </w:r>
    </w:p>
    <w:p w14:paraId="799BF6D7" w14:textId="0B99B33C" w:rsidR="00995CBD" w:rsidRDefault="00C4602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20A2">
        <w:rPr>
          <w:sz w:val="28"/>
          <w:szCs w:val="28"/>
        </w:rPr>
        <w:tab/>
        <w:t>Rehearsal</w:t>
      </w:r>
    </w:p>
    <w:p w14:paraId="61CD7B1E" w14:textId="4AA337A8" w:rsidR="000A20A2" w:rsidRDefault="000A20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6022">
        <w:rPr>
          <w:sz w:val="28"/>
          <w:szCs w:val="28"/>
        </w:rPr>
        <w:t>0</w:t>
      </w:r>
      <w:r>
        <w:rPr>
          <w:sz w:val="28"/>
          <w:szCs w:val="28"/>
        </w:rPr>
        <w:tab/>
        <w:t>Rehearsal</w:t>
      </w:r>
    </w:p>
    <w:p w14:paraId="0CC84A58" w14:textId="756EB998" w:rsidR="000A20A2" w:rsidRDefault="00B01C2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6022">
        <w:rPr>
          <w:sz w:val="28"/>
          <w:szCs w:val="28"/>
        </w:rPr>
        <w:t>7</w:t>
      </w:r>
      <w:r w:rsidR="00524ED9">
        <w:rPr>
          <w:sz w:val="28"/>
          <w:szCs w:val="28"/>
        </w:rPr>
        <w:tab/>
      </w:r>
      <w:r w:rsidR="00C46022">
        <w:rPr>
          <w:sz w:val="28"/>
          <w:szCs w:val="28"/>
        </w:rPr>
        <w:t xml:space="preserve">No </w:t>
      </w:r>
      <w:r w:rsidR="00524ED9">
        <w:rPr>
          <w:sz w:val="28"/>
          <w:szCs w:val="28"/>
        </w:rPr>
        <w:t>Rehearsal</w:t>
      </w:r>
      <w:r w:rsidR="00C46022">
        <w:rPr>
          <w:sz w:val="28"/>
          <w:szCs w:val="28"/>
        </w:rPr>
        <w:t xml:space="preserve"> / Lakota Break</w:t>
      </w:r>
    </w:p>
    <w:p w14:paraId="05CC30A8" w14:textId="3D396EDD" w:rsidR="00524ED9" w:rsidRDefault="00524E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6022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B01C2D">
        <w:rPr>
          <w:sz w:val="28"/>
          <w:szCs w:val="28"/>
        </w:rPr>
        <w:t>Rehearsal</w:t>
      </w:r>
    </w:p>
    <w:p w14:paraId="7CB2C33F" w14:textId="6D3FB717" w:rsidR="00B01C2D" w:rsidRPr="00C46022" w:rsidRDefault="00B01C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C46022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C46022">
        <w:rPr>
          <w:b/>
          <w:bCs/>
          <w:sz w:val="28"/>
          <w:szCs w:val="28"/>
        </w:rPr>
        <w:t>Concert</w:t>
      </w:r>
      <w:r w:rsidR="00E72C65">
        <w:rPr>
          <w:b/>
          <w:bCs/>
          <w:sz w:val="28"/>
          <w:szCs w:val="28"/>
        </w:rPr>
        <w:t xml:space="preserve"> / site to be determined</w:t>
      </w:r>
    </w:p>
    <w:p w14:paraId="4097A1A2" w14:textId="14209261" w:rsidR="00524ED9" w:rsidRDefault="00524ED9">
      <w:pPr>
        <w:rPr>
          <w:sz w:val="28"/>
          <w:szCs w:val="28"/>
        </w:rPr>
      </w:pPr>
    </w:p>
    <w:p w14:paraId="409C5480" w14:textId="3CCE432E" w:rsidR="00524ED9" w:rsidRPr="00C46022" w:rsidRDefault="00524ED9">
      <w:pPr>
        <w:rPr>
          <w:b/>
          <w:bCs/>
          <w:sz w:val="28"/>
          <w:szCs w:val="28"/>
          <w:u w:val="single"/>
        </w:rPr>
      </w:pPr>
      <w:r w:rsidRPr="00C46022">
        <w:rPr>
          <w:b/>
          <w:bCs/>
          <w:sz w:val="28"/>
          <w:szCs w:val="28"/>
          <w:u w:val="single"/>
        </w:rPr>
        <w:t>May</w:t>
      </w:r>
      <w:r w:rsidR="00C46022" w:rsidRPr="00C46022">
        <w:rPr>
          <w:b/>
          <w:bCs/>
          <w:sz w:val="28"/>
          <w:szCs w:val="28"/>
          <w:u w:val="single"/>
        </w:rPr>
        <w:t xml:space="preserve"> 2025</w:t>
      </w:r>
    </w:p>
    <w:p w14:paraId="6D93B081" w14:textId="2CA64DE8" w:rsidR="00C46022" w:rsidRPr="00D1247B" w:rsidRDefault="00C46022" w:rsidP="00C4602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Rehearsal or meeting</w:t>
      </w:r>
      <w:r w:rsidR="00D1247B">
        <w:rPr>
          <w:sz w:val="28"/>
          <w:szCs w:val="28"/>
        </w:rPr>
        <w:t xml:space="preserve"> / </w:t>
      </w:r>
      <w:r w:rsidR="00D1247B">
        <w:rPr>
          <w:b/>
          <w:bCs/>
          <w:sz w:val="28"/>
          <w:szCs w:val="28"/>
        </w:rPr>
        <w:t>At East High School Campus</w:t>
      </w:r>
    </w:p>
    <w:p w14:paraId="651A83E6" w14:textId="5703CA49" w:rsidR="00C27B7F" w:rsidRDefault="00C46022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Rehearsal or meeting</w:t>
      </w:r>
    </w:p>
    <w:p w14:paraId="37D3A313" w14:textId="2496CADE" w:rsidR="00C27B7F" w:rsidRDefault="00C46022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Rehearsal or meeting</w:t>
      </w:r>
    </w:p>
    <w:p w14:paraId="15797CFE" w14:textId="77777777" w:rsidR="00C46022" w:rsidRDefault="00C46022">
      <w:pPr>
        <w:rPr>
          <w:sz w:val="28"/>
          <w:szCs w:val="28"/>
        </w:rPr>
      </w:pPr>
    </w:p>
    <w:p w14:paraId="17A2DD1B" w14:textId="6F85DA5C" w:rsidR="00C46022" w:rsidRPr="00524ED9" w:rsidRDefault="00C46022">
      <w:pPr>
        <w:rPr>
          <w:sz w:val="28"/>
          <w:szCs w:val="28"/>
        </w:rPr>
      </w:pPr>
      <w:r>
        <w:rPr>
          <w:sz w:val="28"/>
          <w:szCs w:val="28"/>
        </w:rPr>
        <w:t>*Summer Park Concerts?</w:t>
      </w:r>
    </w:p>
    <w:p w14:paraId="54951620" w14:textId="183A1702" w:rsidR="00831DF7" w:rsidRPr="00F55BA4" w:rsidRDefault="00831DF7" w:rsidP="00F55B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1E86F90" w14:textId="756FEC9B" w:rsidR="00524ED9" w:rsidRPr="00524ED9" w:rsidRDefault="00831DF7" w:rsidP="00524ED9">
      <w:pPr>
        <w:pStyle w:val="ListParagraph"/>
        <w:ind w:left="5040"/>
        <w:rPr>
          <w:sz w:val="28"/>
          <w:szCs w:val="28"/>
        </w:rPr>
      </w:pPr>
      <w:r w:rsidRPr="00831DF7">
        <w:rPr>
          <w:sz w:val="28"/>
          <w:szCs w:val="28"/>
        </w:rPr>
        <w:tab/>
      </w:r>
    </w:p>
    <w:p w14:paraId="0D2FF35F" w14:textId="15B3F05E" w:rsidR="00B20754" w:rsidRDefault="00B2075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7EF07B73" w14:textId="77777777" w:rsidR="00B20754" w:rsidRPr="00B20754" w:rsidRDefault="00B20754">
      <w:pPr>
        <w:rPr>
          <w:sz w:val="28"/>
          <w:szCs w:val="28"/>
        </w:rPr>
      </w:pPr>
    </w:p>
    <w:p w14:paraId="2FB56175" w14:textId="77777777" w:rsidR="000B31B6" w:rsidRDefault="000B31B6">
      <w:pPr>
        <w:rPr>
          <w:sz w:val="28"/>
          <w:szCs w:val="28"/>
        </w:rPr>
      </w:pPr>
    </w:p>
    <w:p w14:paraId="0F6C39D9" w14:textId="77777777" w:rsidR="000B31B6" w:rsidRDefault="000B31B6">
      <w:pPr>
        <w:rPr>
          <w:sz w:val="28"/>
          <w:szCs w:val="28"/>
        </w:rPr>
      </w:pPr>
    </w:p>
    <w:p w14:paraId="465C9C1B" w14:textId="69DD8A87" w:rsidR="000B31B6" w:rsidRDefault="000B31B6">
      <w:pPr>
        <w:rPr>
          <w:sz w:val="28"/>
          <w:szCs w:val="28"/>
        </w:rPr>
      </w:pPr>
    </w:p>
    <w:p w14:paraId="73184B42" w14:textId="77777777" w:rsidR="000B31B6" w:rsidRPr="000B31B6" w:rsidRDefault="000B31B6">
      <w:pPr>
        <w:rPr>
          <w:sz w:val="28"/>
          <w:szCs w:val="28"/>
        </w:rPr>
      </w:pPr>
    </w:p>
    <w:p w14:paraId="55C80DFA" w14:textId="55302C29" w:rsidR="000B31B6" w:rsidRDefault="000B31B6">
      <w:pPr>
        <w:rPr>
          <w:b/>
          <w:bCs/>
          <w:sz w:val="28"/>
          <w:szCs w:val="28"/>
        </w:rPr>
      </w:pPr>
    </w:p>
    <w:p w14:paraId="20A5F9C9" w14:textId="1A6C59B5" w:rsidR="000B31B6" w:rsidRDefault="000B31B6">
      <w:pPr>
        <w:rPr>
          <w:b/>
          <w:bCs/>
          <w:sz w:val="28"/>
          <w:szCs w:val="28"/>
        </w:rPr>
      </w:pPr>
    </w:p>
    <w:p w14:paraId="49BA2562" w14:textId="77777777" w:rsidR="000B31B6" w:rsidRPr="000B31B6" w:rsidRDefault="000B31B6">
      <w:pPr>
        <w:rPr>
          <w:sz w:val="28"/>
          <w:szCs w:val="28"/>
        </w:rPr>
      </w:pPr>
    </w:p>
    <w:sectPr w:rsidR="000B31B6" w:rsidRPr="000B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AF8134F"/>
    <w:multiLevelType w:val="hybridMultilevel"/>
    <w:tmpl w:val="C8AAD536"/>
    <w:lvl w:ilvl="0" w:tplc="F244BB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1F577D"/>
    <w:multiLevelType w:val="hybridMultilevel"/>
    <w:tmpl w:val="8A683C32"/>
    <w:lvl w:ilvl="0" w:tplc="095432C8">
      <w:start w:val="1"/>
      <w:numFmt w:val="decimal"/>
      <w:lvlText w:val="%1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4203505">
    <w:abstractNumId w:val="19"/>
  </w:num>
  <w:num w:numId="2" w16cid:durableId="1186483750">
    <w:abstractNumId w:val="12"/>
  </w:num>
  <w:num w:numId="3" w16cid:durableId="1571959439">
    <w:abstractNumId w:val="10"/>
  </w:num>
  <w:num w:numId="4" w16cid:durableId="843321756">
    <w:abstractNumId w:val="22"/>
  </w:num>
  <w:num w:numId="5" w16cid:durableId="1893468258">
    <w:abstractNumId w:val="13"/>
  </w:num>
  <w:num w:numId="6" w16cid:durableId="1817645356">
    <w:abstractNumId w:val="16"/>
  </w:num>
  <w:num w:numId="7" w16cid:durableId="813639000">
    <w:abstractNumId w:val="18"/>
  </w:num>
  <w:num w:numId="8" w16cid:durableId="2080789667">
    <w:abstractNumId w:val="9"/>
  </w:num>
  <w:num w:numId="9" w16cid:durableId="1814638414">
    <w:abstractNumId w:val="7"/>
  </w:num>
  <w:num w:numId="10" w16cid:durableId="1063528292">
    <w:abstractNumId w:val="6"/>
  </w:num>
  <w:num w:numId="11" w16cid:durableId="1849099809">
    <w:abstractNumId w:val="5"/>
  </w:num>
  <w:num w:numId="12" w16cid:durableId="875317910">
    <w:abstractNumId w:val="4"/>
  </w:num>
  <w:num w:numId="13" w16cid:durableId="459305137">
    <w:abstractNumId w:val="8"/>
  </w:num>
  <w:num w:numId="14" w16cid:durableId="1612710290">
    <w:abstractNumId w:val="3"/>
  </w:num>
  <w:num w:numId="15" w16cid:durableId="1502967552">
    <w:abstractNumId w:val="2"/>
  </w:num>
  <w:num w:numId="16" w16cid:durableId="18708220">
    <w:abstractNumId w:val="1"/>
  </w:num>
  <w:num w:numId="17" w16cid:durableId="538395799">
    <w:abstractNumId w:val="0"/>
  </w:num>
  <w:num w:numId="18" w16cid:durableId="1036853208">
    <w:abstractNumId w:val="14"/>
  </w:num>
  <w:num w:numId="19" w16cid:durableId="1976160">
    <w:abstractNumId w:val="15"/>
  </w:num>
  <w:num w:numId="20" w16cid:durableId="1250654350">
    <w:abstractNumId w:val="21"/>
  </w:num>
  <w:num w:numId="21" w16cid:durableId="880559084">
    <w:abstractNumId w:val="17"/>
  </w:num>
  <w:num w:numId="22" w16cid:durableId="587813346">
    <w:abstractNumId w:val="11"/>
  </w:num>
  <w:num w:numId="23" w16cid:durableId="526796487">
    <w:abstractNumId w:val="24"/>
  </w:num>
  <w:num w:numId="24" w16cid:durableId="1998652769">
    <w:abstractNumId w:val="23"/>
  </w:num>
  <w:num w:numId="25" w16cid:durableId="1740783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6"/>
    <w:rsid w:val="00017573"/>
    <w:rsid w:val="00052813"/>
    <w:rsid w:val="00056BA0"/>
    <w:rsid w:val="00076385"/>
    <w:rsid w:val="000A20A2"/>
    <w:rsid w:val="000B31B6"/>
    <w:rsid w:val="000C4258"/>
    <w:rsid w:val="001220B7"/>
    <w:rsid w:val="001830A3"/>
    <w:rsid w:val="001B3C9F"/>
    <w:rsid w:val="002B7927"/>
    <w:rsid w:val="002C2921"/>
    <w:rsid w:val="00333F5B"/>
    <w:rsid w:val="003A02A3"/>
    <w:rsid w:val="00416063"/>
    <w:rsid w:val="00424B7A"/>
    <w:rsid w:val="00431BCB"/>
    <w:rsid w:val="00460ACA"/>
    <w:rsid w:val="004D7D7F"/>
    <w:rsid w:val="004F0EF8"/>
    <w:rsid w:val="00524ED9"/>
    <w:rsid w:val="00546500"/>
    <w:rsid w:val="005F0AC1"/>
    <w:rsid w:val="006144DA"/>
    <w:rsid w:val="00645252"/>
    <w:rsid w:val="00684289"/>
    <w:rsid w:val="006D3D74"/>
    <w:rsid w:val="006F5310"/>
    <w:rsid w:val="00746306"/>
    <w:rsid w:val="0078404C"/>
    <w:rsid w:val="00831DF7"/>
    <w:rsid w:val="0083569A"/>
    <w:rsid w:val="008B30EB"/>
    <w:rsid w:val="00995CBD"/>
    <w:rsid w:val="009A32B7"/>
    <w:rsid w:val="009D03F9"/>
    <w:rsid w:val="00A9204E"/>
    <w:rsid w:val="00B01C2D"/>
    <w:rsid w:val="00B20754"/>
    <w:rsid w:val="00BD1A43"/>
    <w:rsid w:val="00BF1AF1"/>
    <w:rsid w:val="00C21269"/>
    <w:rsid w:val="00C27B7F"/>
    <w:rsid w:val="00C46022"/>
    <w:rsid w:val="00CF1C6C"/>
    <w:rsid w:val="00D1247B"/>
    <w:rsid w:val="00DE4654"/>
    <w:rsid w:val="00E10138"/>
    <w:rsid w:val="00E72C65"/>
    <w:rsid w:val="00EC1041"/>
    <w:rsid w:val="00EF7BD5"/>
    <w:rsid w:val="00F23DFA"/>
    <w:rsid w:val="00F3605E"/>
    <w:rsid w:val="00F5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F4B6"/>
  <w15:chartTrackingRefBased/>
  <w15:docId w15:val="{D69C7DBA-1ADC-4015-BE2E-6BF438C2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3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m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Nichols</dc:creator>
  <cp:keywords/>
  <dc:description/>
  <cp:lastModifiedBy>Stoll, Carolyn (stollcj)</cp:lastModifiedBy>
  <cp:revision>2</cp:revision>
  <cp:lastPrinted>2024-04-10T20:26:00Z</cp:lastPrinted>
  <dcterms:created xsi:type="dcterms:W3CDTF">2024-05-24T19:50:00Z</dcterms:created>
  <dcterms:modified xsi:type="dcterms:W3CDTF">2024-05-24T19:50:00Z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